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1C" w:rsidRDefault="007F04C8">
      <w:pPr>
        <w:spacing w:before="55"/>
        <w:ind w:left="2953"/>
        <w:rPr>
          <w:sz w:val="44"/>
          <w:szCs w:val="44"/>
        </w:rPr>
      </w:pPr>
      <w:r>
        <w:rPr>
          <w:b/>
          <w:w w:val="99"/>
          <w:sz w:val="44"/>
          <w:szCs w:val="44"/>
        </w:rPr>
        <w:t>TIME</w:t>
      </w:r>
      <w:r>
        <w:rPr>
          <w:b/>
          <w:spacing w:val="5"/>
          <w:w w:val="99"/>
          <w:sz w:val="44"/>
          <w:szCs w:val="44"/>
        </w:rPr>
        <w:t>T</w:t>
      </w:r>
      <w:r>
        <w:rPr>
          <w:b/>
          <w:w w:val="99"/>
          <w:sz w:val="44"/>
          <w:szCs w:val="44"/>
        </w:rPr>
        <w:t>A</w:t>
      </w:r>
      <w:r>
        <w:rPr>
          <w:b/>
          <w:spacing w:val="2"/>
          <w:w w:val="99"/>
          <w:sz w:val="44"/>
          <w:szCs w:val="44"/>
        </w:rPr>
        <w:t>B</w:t>
      </w:r>
      <w:r>
        <w:rPr>
          <w:b/>
          <w:spacing w:val="3"/>
          <w:w w:val="99"/>
          <w:sz w:val="44"/>
          <w:szCs w:val="44"/>
        </w:rPr>
        <w:t>L</w:t>
      </w:r>
      <w:r>
        <w:rPr>
          <w:b/>
          <w:w w:val="99"/>
          <w:sz w:val="44"/>
          <w:szCs w:val="44"/>
        </w:rPr>
        <w:t>E</w:t>
      </w:r>
      <w:r>
        <w:rPr>
          <w:b/>
          <w:spacing w:val="-23"/>
          <w:w w:val="99"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– </w:t>
      </w:r>
      <w:r>
        <w:rPr>
          <w:b/>
          <w:spacing w:val="1"/>
          <w:sz w:val="44"/>
          <w:szCs w:val="44"/>
        </w:rPr>
        <w:t>8</w:t>
      </w:r>
      <w:proofErr w:type="spellStart"/>
      <w:r>
        <w:rPr>
          <w:b/>
          <w:spacing w:val="-1"/>
          <w:position w:val="20"/>
          <w:sz w:val="29"/>
          <w:szCs w:val="29"/>
        </w:rPr>
        <w:t>t</w:t>
      </w:r>
      <w:r>
        <w:rPr>
          <w:b/>
          <w:position w:val="20"/>
          <w:sz w:val="29"/>
          <w:szCs w:val="29"/>
        </w:rPr>
        <w:t>h</w:t>
      </w:r>
      <w:proofErr w:type="spellEnd"/>
      <w:r>
        <w:rPr>
          <w:b/>
          <w:spacing w:val="33"/>
          <w:position w:val="20"/>
          <w:sz w:val="29"/>
          <w:szCs w:val="29"/>
        </w:rPr>
        <w:t xml:space="preserve"> </w:t>
      </w:r>
      <w:r>
        <w:rPr>
          <w:b/>
          <w:sz w:val="44"/>
          <w:szCs w:val="44"/>
        </w:rPr>
        <w:t>Sem</w:t>
      </w:r>
      <w:r>
        <w:rPr>
          <w:b/>
          <w:spacing w:val="1"/>
          <w:sz w:val="44"/>
          <w:szCs w:val="44"/>
        </w:rPr>
        <w:t>es</w:t>
      </w:r>
      <w:r>
        <w:rPr>
          <w:b/>
          <w:sz w:val="44"/>
          <w:szCs w:val="44"/>
        </w:rPr>
        <w:t>t</w:t>
      </w:r>
      <w:r>
        <w:rPr>
          <w:b/>
          <w:spacing w:val="1"/>
          <w:sz w:val="44"/>
          <w:szCs w:val="44"/>
        </w:rPr>
        <w:t>e</w:t>
      </w:r>
      <w:r>
        <w:rPr>
          <w:b/>
          <w:sz w:val="44"/>
          <w:szCs w:val="44"/>
        </w:rPr>
        <w:t>r</w:t>
      </w:r>
    </w:p>
    <w:p w:rsidR="00C34C1C" w:rsidRDefault="007F04C8">
      <w:pPr>
        <w:spacing w:before="1"/>
        <w:ind w:left="3422"/>
        <w:rPr>
          <w:sz w:val="44"/>
          <w:szCs w:val="44"/>
        </w:rPr>
      </w:pPr>
      <w:r>
        <w:rPr>
          <w:sz w:val="44"/>
          <w:szCs w:val="44"/>
        </w:rPr>
        <w:t>(</w:t>
      </w:r>
      <w:proofErr w:type="gramStart"/>
      <w:r>
        <w:rPr>
          <w:sz w:val="44"/>
          <w:szCs w:val="44"/>
        </w:rPr>
        <w:t>a</w:t>
      </w:r>
      <w:r>
        <w:rPr>
          <w:spacing w:val="-1"/>
          <w:sz w:val="44"/>
          <w:szCs w:val="44"/>
        </w:rPr>
        <w:t>c</w:t>
      </w:r>
      <w:r>
        <w:rPr>
          <w:spacing w:val="-3"/>
          <w:sz w:val="44"/>
          <w:szCs w:val="44"/>
        </w:rPr>
        <w:t>a</w:t>
      </w:r>
      <w:r>
        <w:rPr>
          <w:spacing w:val="4"/>
          <w:sz w:val="44"/>
          <w:szCs w:val="44"/>
        </w:rPr>
        <w:t>de</w:t>
      </w:r>
      <w:r>
        <w:rPr>
          <w:spacing w:val="-4"/>
          <w:sz w:val="44"/>
          <w:szCs w:val="44"/>
        </w:rPr>
        <w:t>m</w:t>
      </w:r>
      <w:r>
        <w:rPr>
          <w:spacing w:val="2"/>
          <w:sz w:val="44"/>
          <w:szCs w:val="44"/>
        </w:rPr>
        <w:t>i</w:t>
      </w:r>
      <w:r>
        <w:rPr>
          <w:sz w:val="44"/>
          <w:szCs w:val="44"/>
        </w:rPr>
        <w:t>c</w:t>
      </w:r>
      <w:proofErr w:type="gramEnd"/>
      <w:r>
        <w:rPr>
          <w:spacing w:val="-22"/>
          <w:sz w:val="44"/>
          <w:szCs w:val="44"/>
        </w:rPr>
        <w:t xml:space="preserve"> </w:t>
      </w:r>
      <w:r>
        <w:rPr>
          <w:spacing w:val="6"/>
          <w:sz w:val="44"/>
          <w:szCs w:val="44"/>
        </w:rPr>
        <w:t>y</w:t>
      </w:r>
      <w:r>
        <w:rPr>
          <w:spacing w:val="-1"/>
          <w:sz w:val="44"/>
          <w:szCs w:val="44"/>
        </w:rPr>
        <w:t>ea</w:t>
      </w:r>
      <w:r>
        <w:rPr>
          <w:sz w:val="44"/>
          <w:szCs w:val="44"/>
        </w:rPr>
        <w:t>r</w:t>
      </w:r>
      <w:r>
        <w:rPr>
          <w:spacing w:val="-15"/>
          <w:sz w:val="44"/>
          <w:szCs w:val="44"/>
        </w:rPr>
        <w:t xml:space="preserve"> </w:t>
      </w:r>
      <w:r>
        <w:rPr>
          <w:spacing w:val="2"/>
          <w:sz w:val="44"/>
          <w:szCs w:val="44"/>
        </w:rPr>
        <w:t>2</w:t>
      </w:r>
      <w:r>
        <w:rPr>
          <w:spacing w:val="-1"/>
          <w:sz w:val="44"/>
          <w:szCs w:val="44"/>
        </w:rPr>
        <w:t>0</w:t>
      </w:r>
      <w:r>
        <w:rPr>
          <w:spacing w:val="2"/>
          <w:sz w:val="44"/>
          <w:szCs w:val="44"/>
        </w:rPr>
        <w:t>1</w:t>
      </w:r>
      <w:r w:rsidR="0008073F">
        <w:rPr>
          <w:spacing w:val="7"/>
          <w:sz w:val="44"/>
          <w:szCs w:val="44"/>
        </w:rPr>
        <w:t>9</w:t>
      </w:r>
      <w:r>
        <w:rPr>
          <w:sz w:val="44"/>
          <w:szCs w:val="44"/>
        </w:rPr>
        <w:t>-</w:t>
      </w:r>
      <w:r>
        <w:rPr>
          <w:spacing w:val="1"/>
          <w:sz w:val="44"/>
          <w:szCs w:val="44"/>
        </w:rPr>
        <w:t>20</w:t>
      </w:r>
      <w:r w:rsidR="0008073F">
        <w:rPr>
          <w:sz w:val="44"/>
          <w:szCs w:val="44"/>
        </w:rPr>
        <w:t>20</w:t>
      </w:r>
      <w:r>
        <w:rPr>
          <w:sz w:val="44"/>
          <w:szCs w:val="44"/>
        </w:rPr>
        <w:t>)</w:t>
      </w:r>
    </w:p>
    <w:p w:rsidR="00C34C1C" w:rsidRDefault="00C34C1C">
      <w:pPr>
        <w:spacing w:before="8" w:line="100" w:lineRule="exact"/>
        <w:rPr>
          <w:sz w:val="10"/>
          <w:szCs w:val="10"/>
        </w:rPr>
      </w:pPr>
    </w:p>
    <w:p w:rsidR="00C34C1C" w:rsidRDefault="00C34C1C">
      <w:pPr>
        <w:spacing w:line="200" w:lineRule="exact"/>
      </w:pPr>
    </w:p>
    <w:tbl>
      <w:tblPr>
        <w:tblW w:w="0" w:type="auto"/>
        <w:tblInd w:w="-14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10"/>
        <w:gridCol w:w="2160"/>
        <w:gridCol w:w="2870"/>
        <w:gridCol w:w="1844"/>
        <w:gridCol w:w="2116"/>
      </w:tblGrid>
      <w:tr w:rsidR="00C34C1C" w:rsidTr="00160991">
        <w:trPr>
          <w:trHeight w:hRule="exact" w:val="461"/>
        </w:trPr>
        <w:tc>
          <w:tcPr>
            <w:tcW w:w="2610" w:type="dxa"/>
            <w:tcBorders>
              <w:top w:val="single" w:sz="25" w:space="0" w:color="000000"/>
              <w:left w:val="single" w:sz="25" w:space="0" w:color="000000"/>
              <w:bottom w:val="nil"/>
              <w:right w:val="single" w:sz="25" w:space="0" w:color="000000"/>
            </w:tcBorders>
          </w:tcPr>
          <w:p w:rsidR="00C34C1C" w:rsidRDefault="007F04C8">
            <w:pPr>
              <w:spacing w:before="6"/>
              <w:ind w:left="627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O</w:t>
            </w:r>
            <w:r>
              <w:rPr>
                <w:b/>
                <w:spacing w:val="-1"/>
                <w:sz w:val="28"/>
                <w:szCs w:val="28"/>
              </w:rPr>
              <w:t>NDA</w:t>
            </w: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2160" w:type="dxa"/>
            <w:tcBorders>
              <w:top w:val="single" w:sz="25" w:space="0" w:color="000000"/>
              <w:left w:val="single" w:sz="25" w:space="0" w:color="000000"/>
              <w:bottom w:val="nil"/>
              <w:right w:val="single" w:sz="25" w:space="0" w:color="000000"/>
            </w:tcBorders>
          </w:tcPr>
          <w:p w:rsidR="00C34C1C" w:rsidRDefault="007F04C8">
            <w:pPr>
              <w:spacing w:before="6"/>
              <w:ind w:left="37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>
              <w:rPr>
                <w:b/>
                <w:spacing w:val="-1"/>
                <w:sz w:val="28"/>
                <w:szCs w:val="28"/>
              </w:rPr>
              <w:t>U</w:t>
            </w:r>
            <w:r>
              <w:rPr>
                <w:b/>
                <w:sz w:val="28"/>
                <w:szCs w:val="28"/>
              </w:rPr>
              <w:t>ES</w:t>
            </w:r>
            <w:r>
              <w:rPr>
                <w:b/>
                <w:spacing w:val="-1"/>
                <w:sz w:val="28"/>
                <w:szCs w:val="28"/>
              </w:rPr>
              <w:t>DA</w:t>
            </w: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2870" w:type="dxa"/>
            <w:tcBorders>
              <w:top w:val="single" w:sz="25" w:space="0" w:color="000000"/>
              <w:left w:val="single" w:sz="25" w:space="0" w:color="000000"/>
              <w:bottom w:val="nil"/>
              <w:right w:val="single" w:sz="25" w:space="0" w:color="000000"/>
            </w:tcBorders>
          </w:tcPr>
          <w:p w:rsidR="00C34C1C" w:rsidRDefault="007F04C8">
            <w:pPr>
              <w:spacing w:before="6"/>
              <w:ind w:left="31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</w:t>
            </w:r>
            <w:r>
              <w:rPr>
                <w:b/>
                <w:spacing w:val="-1"/>
                <w:sz w:val="28"/>
                <w:szCs w:val="28"/>
              </w:rPr>
              <w:t>DN</w:t>
            </w:r>
            <w:r>
              <w:rPr>
                <w:b/>
                <w:sz w:val="28"/>
                <w:szCs w:val="28"/>
              </w:rPr>
              <w:t>ES</w:t>
            </w:r>
            <w:r>
              <w:rPr>
                <w:b/>
                <w:spacing w:val="-1"/>
                <w:sz w:val="28"/>
                <w:szCs w:val="28"/>
              </w:rPr>
              <w:t>DA</w:t>
            </w: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1844" w:type="dxa"/>
            <w:tcBorders>
              <w:top w:val="single" w:sz="25" w:space="0" w:color="000000"/>
              <w:left w:val="single" w:sz="25" w:space="0" w:color="000000"/>
              <w:bottom w:val="nil"/>
              <w:right w:val="single" w:sz="25" w:space="0" w:color="000000"/>
            </w:tcBorders>
          </w:tcPr>
          <w:p w:rsidR="00C34C1C" w:rsidRDefault="007F04C8">
            <w:pPr>
              <w:spacing w:before="6"/>
              <w:ind w:left="12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</w:t>
            </w:r>
            <w:r>
              <w:rPr>
                <w:b/>
                <w:spacing w:val="-1"/>
                <w:sz w:val="28"/>
                <w:szCs w:val="28"/>
              </w:rPr>
              <w:t>UR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-1"/>
                <w:sz w:val="28"/>
                <w:szCs w:val="28"/>
              </w:rPr>
              <w:t>DA</w:t>
            </w: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2116" w:type="dxa"/>
            <w:tcBorders>
              <w:top w:val="single" w:sz="25" w:space="0" w:color="000000"/>
              <w:left w:val="single" w:sz="25" w:space="0" w:color="000000"/>
              <w:bottom w:val="nil"/>
              <w:right w:val="single" w:sz="25" w:space="0" w:color="000000"/>
            </w:tcBorders>
          </w:tcPr>
          <w:p w:rsidR="00C34C1C" w:rsidRDefault="007F04C8">
            <w:pPr>
              <w:spacing w:before="6"/>
              <w:ind w:left="345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FR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pacing w:val="-1"/>
                <w:sz w:val="28"/>
                <w:szCs w:val="28"/>
              </w:rPr>
              <w:t>DA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C34C1C" w:rsidTr="00160991">
        <w:trPr>
          <w:trHeight w:hRule="exact" w:val="3149"/>
        </w:trPr>
        <w:tc>
          <w:tcPr>
            <w:tcW w:w="2610" w:type="dxa"/>
            <w:tcBorders>
              <w:top w:val="nil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C34C1C" w:rsidRDefault="007F04C8">
            <w:pPr>
              <w:spacing w:before="38"/>
              <w:ind w:left="266" w:right="26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ATOL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Y</w:t>
            </w:r>
          </w:p>
          <w:p w:rsidR="00C34C1C" w:rsidRDefault="007F04C8">
            <w:pPr>
              <w:spacing w:line="260" w:lineRule="exact"/>
              <w:ind w:left="876" w:right="873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linic)</w:t>
            </w:r>
          </w:p>
          <w:p w:rsidR="00C34C1C" w:rsidRDefault="00C34C1C">
            <w:pPr>
              <w:spacing w:before="9" w:line="260" w:lineRule="exact"/>
              <w:rPr>
                <w:sz w:val="26"/>
                <w:szCs w:val="26"/>
              </w:rPr>
            </w:pPr>
          </w:p>
          <w:p w:rsidR="00C34C1C" w:rsidRDefault="007F04C8">
            <w:pPr>
              <w:ind w:left="883" w:right="88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ture</w:t>
            </w:r>
          </w:p>
          <w:p w:rsidR="00C34C1C" w:rsidRDefault="00C34C1C">
            <w:pPr>
              <w:spacing w:before="16" w:line="260" w:lineRule="exact"/>
              <w:rPr>
                <w:sz w:val="26"/>
                <w:szCs w:val="26"/>
              </w:rPr>
            </w:pPr>
          </w:p>
          <w:p w:rsidR="00C34C1C" w:rsidRDefault="007F04C8">
            <w:pPr>
              <w:ind w:left="722" w:right="7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10:30</w:t>
            </w:r>
          </w:p>
        </w:tc>
        <w:tc>
          <w:tcPr>
            <w:tcW w:w="2160" w:type="dxa"/>
            <w:tcBorders>
              <w:top w:val="nil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C34C1C" w:rsidRDefault="007F04C8">
            <w:pPr>
              <w:spacing w:before="44" w:line="233" w:lineRule="auto"/>
              <w:ind w:left="249" w:right="254" w:firstLine="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RNAL 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EDICINE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uildin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)</w:t>
            </w:r>
          </w:p>
          <w:p w:rsidR="00C34C1C" w:rsidRDefault="00C34C1C">
            <w:pPr>
              <w:spacing w:before="17" w:line="260" w:lineRule="exact"/>
              <w:rPr>
                <w:sz w:val="26"/>
                <w:szCs w:val="26"/>
              </w:rPr>
            </w:pPr>
          </w:p>
          <w:p w:rsidR="00C34C1C" w:rsidRDefault="007F04C8">
            <w:pPr>
              <w:ind w:left="649" w:right="65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ture</w:t>
            </w:r>
          </w:p>
          <w:p w:rsidR="00C34C1C" w:rsidRDefault="007F04C8">
            <w:pPr>
              <w:spacing w:before="9" w:line="540" w:lineRule="atLeast"/>
              <w:ind w:left="614" w:right="620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(Clinic)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</w:t>
            </w:r>
          </w:p>
          <w:p w:rsidR="00C34C1C" w:rsidRDefault="007F04C8">
            <w:pPr>
              <w:spacing w:before="50"/>
              <w:ind w:left="488" w:right="4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14:30</w:t>
            </w:r>
          </w:p>
        </w:tc>
        <w:tc>
          <w:tcPr>
            <w:tcW w:w="2870" w:type="dxa"/>
            <w:tcBorders>
              <w:top w:val="nil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C34C1C" w:rsidRDefault="0008073F">
            <w:pPr>
              <w:spacing w:before="44" w:line="233" w:lineRule="auto"/>
              <w:ind w:left="429" w:right="442" w:firstLine="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RADIOLOGY</w:t>
            </w:r>
            <w:r w:rsidR="007F04C8">
              <w:rPr>
                <w:b/>
                <w:sz w:val="24"/>
                <w:szCs w:val="24"/>
              </w:rPr>
              <w:t xml:space="preserve"> </w:t>
            </w:r>
            <w:r w:rsidR="007F04C8">
              <w:rPr>
                <w:spacing w:val="-1"/>
                <w:sz w:val="24"/>
                <w:szCs w:val="24"/>
              </w:rPr>
              <w:t>(</w:t>
            </w:r>
            <w:r w:rsidR="007F04C8">
              <w:rPr>
                <w:sz w:val="24"/>
                <w:szCs w:val="24"/>
              </w:rPr>
              <w:t>H</w:t>
            </w:r>
            <w:r w:rsidR="007F04C8">
              <w:rPr>
                <w:spacing w:val="-1"/>
                <w:sz w:val="24"/>
                <w:szCs w:val="24"/>
              </w:rPr>
              <w:t>ea</w:t>
            </w:r>
            <w:r w:rsidR="007F04C8">
              <w:rPr>
                <w:sz w:val="24"/>
                <w:szCs w:val="24"/>
              </w:rPr>
              <w:t>d</w:t>
            </w:r>
            <w:r w:rsidR="007F04C8">
              <w:rPr>
                <w:spacing w:val="2"/>
                <w:sz w:val="24"/>
                <w:szCs w:val="24"/>
              </w:rPr>
              <w:t xml:space="preserve"> </w:t>
            </w:r>
            <w:r w:rsidR="007F04C8">
              <w:rPr>
                <w:spacing w:val="-2"/>
                <w:sz w:val="24"/>
                <w:szCs w:val="24"/>
              </w:rPr>
              <w:t>B</w:t>
            </w:r>
            <w:r w:rsidR="007F04C8">
              <w:rPr>
                <w:sz w:val="24"/>
                <w:szCs w:val="24"/>
              </w:rPr>
              <w:t>uildin</w:t>
            </w:r>
            <w:r w:rsidR="007F04C8">
              <w:rPr>
                <w:spacing w:val="-2"/>
                <w:sz w:val="24"/>
                <w:szCs w:val="24"/>
              </w:rPr>
              <w:t>g</w:t>
            </w:r>
            <w:r w:rsidR="007F04C8">
              <w:rPr>
                <w:sz w:val="24"/>
                <w:szCs w:val="24"/>
              </w:rPr>
              <w:t>)</w:t>
            </w:r>
          </w:p>
          <w:p w:rsidR="00C34C1C" w:rsidRDefault="00C34C1C">
            <w:pPr>
              <w:spacing w:before="17" w:line="260" w:lineRule="exact"/>
              <w:rPr>
                <w:sz w:val="26"/>
                <w:szCs w:val="26"/>
              </w:rPr>
            </w:pPr>
          </w:p>
          <w:p w:rsidR="00C34C1C" w:rsidRDefault="007F04C8">
            <w:pPr>
              <w:ind w:left="831" w:right="83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ture</w:t>
            </w:r>
          </w:p>
          <w:p w:rsidR="00C34C1C" w:rsidRDefault="0008073F">
            <w:pPr>
              <w:ind w:left="589" w:right="5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– 9</w:t>
            </w:r>
            <w:r w:rsidR="007F04C8">
              <w:rPr>
                <w:sz w:val="24"/>
                <w:szCs w:val="24"/>
              </w:rPr>
              <w:t>:00</w:t>
            </w:r>
          </w:p>
          <w:p w:rsidR="0008073F" w:rsidRDefault="0008073F">
            <w:pPr>
              <w:ind w:left="589" w:right="596"/>
              <w:jc w:val="center"/>
              <w:rPr>
                <w:sz w:val="24"/>
                <w:szCs w:val="24"/>
              </w:rPr>
            </w:pPr>
          </w:p>
          <w:p w:rsidR="0008073F" w:rsidRDefault="0008073F">
            <w:pPr>
              <w:ind w:left="589" w:right="596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</w:t>
            </w:r>
          </w:p>
          <w:p w:rsidR="0008073F" w:rsidRDefault="0008073F">
            <w:pPr>
              <w:ind w:left="589" w:right="5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9:15-10:45</w:t>
            </w:r>
          </w:p>
          <w:p w:rsidR="001C03D6" w:rsidRDefault="001C03D6">
            <w:pPr>
              <w:ind w:left="589" w:right="596"/>
              <w:jc w:val="center"/>
              <w:rPr>
                <w:sz w:val="24"/>
                <w:szCs w:val="24"/>
              </w:rPr>
            </w:pPr>
          </w:p>
          <w:p w:rsidR="001C03D6" w:rsidRPr="00017A54" w:rsidRDefault="00F846B8" w:rsidP="00160991">
            <w:pPr>
              <w:tabs>
                <w:tab w:val="left" w:pos="2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60991">
              <w:rPr>
                <w:sz w:val="24"/>
                <w:szCs w:val="24"/>
              </w:rPr>
              <w:t xml:space="preserve"> February </w:t>
            </w:r>
            <w:r w:rsidR="001C03D6" w:rsidRPr="00017A54">
              <w:rPr>
                <w:sz w:val="24"/>
                <w:szCs w:val="24"/>
              </w:rPr>
              <w:t>5-</w:t>
            </w:r>
            <w:r w:rsidR="00160991">
              <w:rPr>
                <w:sz w:val="24"/>
                <w:szCs w:val="24"/>
              </w:rPr>
              <w:t>February 26</w:t>
            </w:r>
          </w:p>
        </w:tc>
        <w:tc>
          <w:tcPr>
            <w:tcW w:w="1844" w:type="dxa"/>
            <w:tcBorders>
              <w:top w:val="nil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C34C1C" w:rsidRDefault="007F04C8">
            <w:pPr>
              <w:spacing w:before="44" w:line="233" w:lineRule="auto"/>
              <w:ind w:left="114" w:right="127" w:firstLine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RNAL 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EDICINE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uildi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)</w:t>
            </w:r>
          </w:p>
          <w:p w:rsidR="00C34C1C" w:rsidRDefault="00C34C1C">
            <w:pPr>
              <w:spacing w:before="17" w:line="260" w:lineRule="exact"/>
              <w:rPr>
                <w:sz w:val="26"/>
                <w:szCs w:val="26"/>
              </w:rPr>
            </w:pPr>
          </w:p>
          <w:p w:rsidR="00C34C1C" w:rsidRDefault="007F04C8">
            <w:pPr>
              <w:ind w:left="514" w:right="52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ture</w:t>
            </w:r>
          </w:p>
          <w:p w:rsidR="00C34C1C" w:rsidRDefault="007F04C8">
            <w:pPr>
              <w:spacing w:before="9" w:line="540" w:lineRule="atLeast"/>
              <w:ind w:left="477" w:right="493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(Clinic)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</w:t>
            </w:r>
          </w:p>
          <w:p w:rsidR="00C34C1C" w:rsidRDefault="007F04C8">
            <w:pPr>
              <w:spacing w:before="50"/>
              <w:ind w:left="356"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14:30</w:t>
            </w:r>
          </w:p>
        </w:tc>
        <w:tc>
          <w:tcPr>
            <w:tcW w:w="2116" w:type="dxa"/>
            <w:tcBorders>
              <w:top w:val="nil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C34C1C" w:rsidRDefault="007F04C8">
            <w:pPr>
              <w:spacing w:before="38"/>
              <w:ind w:left="139" w:right="1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NEURO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Y</w:t>
            </w:r>
          </w:p>
          <w:p w:rsidR="00C34C1C" w:rsidRDefault="007F04C8">
            <w:pPr>
              <w:spacing w:line="260" w:lineRule="exact"/>
              <w:ind w:left="82" w:right="215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din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)</w:t>
            </w:r>
          </w:p>
          <w:p w:rsidR="00C34C1C" w:rsidRDefault="00C34C1C">
            <w:pPr>
              <w:spacing w:before="5" w:line="140" w:lineRule="exact"/>
              <w:rPr>
                <w:sz w:val="14"/>
                <w:szCs w:val="14"/>
              </w:rPr>
            </w:pPr>
          </w:p>
          <w:p w:rsidR="00C34C1C" w:rsidRDefault="00C34C1C">
            <w:pPr>
              <w:spacing w:line="200" w:lineRule="exact"/>
            </w:pPr>
          </w:p>
          <w:p w:rsidR="00C34C1C" w:rsidRDefault="00C34C1C">
            <w:pPr>
              <w:spacing w:line="200" w:lineRule="exact"/>
            </w:pPr>
          </w:p>
          <w:p w:rsidR="00C34C1C" w:rsidRDefault="007F04C8">
            <w:pPr>
              <w:ind w:left="565" w:right="56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ture</w:t>
            </w:r>
          </w:p>
          <w:p w:rsidR="00C34C1C" w:rsidRDefault="007F04C8">
            <w:pPr>
              <w:ind w:left="404" w:right="4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</w:t>
            </w:r>
            <w:r>
              <w:rPr>
                <w:spacing w:val="1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10:00</w:t>
            </w:r>
          </w:p>
        </w:tc>
      </w:tr>
      <w:tr w:rsidR="0008073F" w:rsidTr="00160991">
        <w:trPr>
          <w:trHeight w:hRule="exact" w:val="3196"/>
        </w:trPr>
        <w:tc>
          <w:tcPr>
            <w:tcW w:w="261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1C03D6" w:rsidRDefault="001C03D6" w:rsidP="001C03D6">
            <w:pPr>
              <w:spacing w:line="260" w:lineRule="exact"/>
              <w:ind w:left="266" w:right="26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ATOL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Y</w:t>
            </w:r>
          </w:p>
          <w:p w:rsidR="001C03D6" w:rsidRDefault="001C03D6" w:rsidP="001C03D6">
            <w:pPr>
              <w:spacing w:line="260" w:lineRule="exact"/>
              <w:ind w:left="873" w:right="87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lini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)</w:t>
            </w:r>
          </w:p>
          <w:p w:rsidR="001C03D6" w:rsidRDefault="001C03D6" w:rsidP="001C03D6">
            <w:pPr>
              <w:spacing w:before="9" w:line="260" w:lineRule="exact"/>
              <w:rPr>
                <w:sz w:val="26"/>
                <w:szCs w:val="26"/>
              </w:rPr>
            </w:pPr>
          </w:p>
          <w:p w:rsidR="001C03D6" w:rsidRDefault="001C03D6" w:rsidP="001C03D6">
            <w:pPr>
              <w:ind w:left="828" w:right="834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</w:t>
            </w:r>
          </w:p>
          <w:p w:rsidR="001C03D6" w:rsidRDefault="001C03D6" w:rsidP="001C03D6">
            <w:pPr>
              <w:spacing w:before="11" w:line="260" w:lineRule="exact"/>
              <w:rPr>
                <w:sz w:val="26"/>
                <w:szCs w:val="26"/>
              </w:rPr>
            </w:pPr>
          </w:p>
          <w:p w:rsidR="001C03D6" w:rsidRDefault="001C03D6" w:rsidP="001C03D6">
            <w:pPr>
              <w:ind w:left="581" w:right="5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12:15</w:t>
            </w:r>
          </w:p>
          <w:p w:rsidR="001C03D6" w:rsidRDefault="001C03D6" w:rsidP="001C03D6">
            <w:pPr>
              <w:spacing w:before="16" w:line="260" w:lineRule="exact"/>
              <w:rPr>
                <w:sz w:val="26"/>
                <w:szCs w:val="26"/>
              </w:rPr>
            </w:pPr>
          </w:p>
          <w:p w:rsidR="001C03D6" w:rsidRDefault="001C03D6" w:rsidP="001C03D6">
            <w:pPr>
              <w:ind w:left="849" w:right="847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  <w:p w:rsidR="0008073F" w:rsidRDefault="001C03D6" w:rsidP="001C03D6">
            <w:pPr>
              <w:spacing w:line="260" w:lineRule="exact"/>
              <w:ind w:left="266" w:right="26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13:15</w:t>
            </w:r>
          </w:p>
        </w:tc>
        <w:tc>
          <w:tcPr>
            <w:tcW w:w="216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08073F" w:rsidRDefault="0008073F"/>
        </w:tc>
        <w:tc>
          <w:tcPr>
            <w:tcW w:w="287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60C8" w:rsidRDefault="002B181F" w:rsidP="002B181F">
            <w:pPr>
              <w:spacing w:before="44" w:line="233" w:lineRule="auto"/>
              <w:ind w:left="429" w:right="442" w:firstLine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*INT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RNAL 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EDICINE </w:t>
            </w:r>
          </w:p>
          <w:p w:rsidR="002B181F" w:rsidRDefault="002B181F" w:rsidP="002B181F">
            <w:pPr>
              <w:spacing w:before="44" w:line="233" w:lineRule="auto"/>
              <w:ind w:left="429" w:right="442" w:firstLine="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uildin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)</w:t>
            </w:r>
          </w:p>
          <w:p w:rsidR="00FC491F" w:rsidRDefault="004F2178" w:rsidP="004F2178">
            <w:pPr>
              <w:ind w:right="978"/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FC491F">
              <w:rPr>
                <w:b/>
                <w:spacing w:val="-8"/>
                <w:sz w:val="18"/>
                <w:szCs w:val="18"/>
              </w:rPr>
              <w:t>M</w:t>
            </w:r>
            <w:r w:rsidR="00FC491F">
              <w:rPr>
                <w:b/>
                <w:spacing w:val="1"/>
                <w:sz w:val="18"/>
                <w:szCs w:val="18"/>
              </w:rPr>
              <w:t>a</w:t>
            </w:r>
            <w:r w:rsidR="00FC491F">
              <w:rPr>
                <w:b/>
                <w:spacing w:val="-2"/>
                <w:sz w:val="18"/>
                <w:szCs w:val="18"/>
              </w:rPr>
              <w:t>k</w:t>
            </w:r>
            <w:r w:rsidR="00FC491F">
              <w:rPr>
                <w:b/>
                <w:sz w:val="18"/>
                <w:szCs w:val="18"/>
              </w:rPr>
              <w:t>e</w:t>
            </w:r>
            <w:r w:rsidR="00FC491F">
              <w:rPr>
                <w:b/>
                <w:spacing w:val="2"/>
                <w:sz w:val="18"/>
                <w:szCs w:val="18"/>
              </w:rPr>
              <w:t xml:space="preserve"> </w:t>
            </w:r>
            <w:r w:rsidR="00FC491F">
              <w:rPr>
                <w:b/>
                <w:spacing w:val="1"/>
                <w:sz w:val="18"/>
                <w:szCs w:val="18"/>
              </w:rPr>
              <w:t>u</w:t>
            </w:r>
            <w:r w:rsidR="00FC491F">
              <w:rPr>
                <w:b/>
                <w:sz w:val="18"/>
                <w:szCs w:val="18"/>
              </w:rPr>
              <w:t>p a</w:t>
            </w:r>
            <w:r w:rsidR="00FC491F">
              <w:rPr>
                <w:b/>
                <w:spacing w:val="-1"/>
                <w:sz w:val="18"/>
                <w:szCs w:val="18"/>
              </w:rPr>
              <w:t>c</w:t>
            </w:r>
            <w:r w:rsidR="00FC491F">
              <w:rPr>
                <w:b/>
                <w:sz w:val="18"/>
                <w:szCs w:val="18"/>
              </w:rPr>
              <w:t>c</w:t>
            </w:r>
            <w:r w:rsidR="00FC491F">
              <w:rPr>
                <w:b/>
                <w:spacing w:val="1"/>
                <w:sz w:val="18"/>
                <w:szCs w:val="18"/>
              </w:rPr>
              <w:t>o</w:t>
            </w:r>
            <w:r w:rsidR="00FC491F">
              <w:rPr>
                <w:b/>
                <w:spacing w:val="2"/>
                <w:sz w:val="18"/>
                <w:szCs w:val="18"/>
              </w:rPr>
              <w:t>r</w:t>
            </w:r>
            <w:r w:rsidR="00FC491F">
              <w:rPr>
                <w:b/>
                <w:spacing w:val="-2"/>
                <w:sz w:val="18"/>
                <w:szCs w:val="18"/>
              </w:rPr>
              <w:t>d</w:t>
            </w:r>
            <w:r w:rsidR="00FC491F">
              <w:rPr>
                <w:b/>
                <w:spacing w:val="3"/>
                <w:sz w:val="18"/>
                <w:szCs w:val="18"/>
              </w:rPr>
              <w:t>i</w:t>
            </w:r>
            <w:r w:rsidR="00FC491F">
              <w:rPr>
                <w:b/>
                <w:spacing w:val="-2"/>
                <w:sz w:val="18"/>
                <w:szCs w:val="18"/>
              </w:rPr>
              <w:t>n</w:t>
            </w:r>
            <w:r w:rsidR="00FC491F">
              <w:rPr>
                <w:b/>
                <w:sz w:val="18"/>
                <w:szCs w:val="18"/>
              </w:rPr>
              <w:t>g</w:t>
            </w:r>
          </w:p>
          <w:p w:rsidR="00FC491F" w:rsidRDefault="00FC491F" w:rsidP="00FC491F">
            <w:pPr>
              <w:spacing w:line="200" w:lineRule="exact"/>
              <w:ind w:left="269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to t</w:t>
            </w:r>
            <w:r>
              <w:rPr>
                <w:b/>
                <w:spacing w:val="-2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 s</w:t>
            </w:r>
            <w:r>
              <w:rPr>
                <w:b/>
                <w:spacing w:val="1"/>
                <w:sz w:val="18"/>
                <w:szCs w:val="18"/>
              </w:rPr>
              <w:t>c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pacing w:val="-2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le</w:t>
            </w:r>
          </w:p>
          <w:p w:rsidR="0008073F" w:rsidRDefault="002B181F" w:rsidP="002B181F">
            <w:pPr>
              <w:spacing w:line="234" w:lineRule="auto"/>
              <w:ind w:left="469" w:right="4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11:00</w:t>
            </w:r>
          </w:p>
          <w:p w:rsidR="002B181F" w:rsidRDefault="002B181F" w:rsidP="002B181F">
            <w:pPr>
              <w:spacing w:line="234" w:lineRule="auto"/>
              <w:ind w:left="469" w:right="474"/>
              <w:jc w:val="center"/>
              <w:rPr>
                <w:sz w:val="24"/>
                <w:szCs w:val="24"/>
              </w:rPr>
            </w:pPr>
          </w:p>
          <w:p w:rsidR="002B181F" w:rsidRPr="002B181F" w:rsidRDefault="002B181F" w:rsidP="002B181F">
            <w:pPr>
              <w:spacing w:line="234" w:lineRule="auto"/>
              <w:ind w:left="469" w:right="474"/>
              <w:jc w:val="center"/>
              <w:rPr>
                <w:b/>
                <w:sz w:val="24"/>
                <w:szCs w:val="24"/>
              </w:rPr>
            </w:pPr>
            <w:r w:rsidRPr="002B181F">
              <w:rPr>
                <w:b/>
                <w:sz w:val="24"/>
                <w:szCs w:val="24"/>
              </w:rPr>
              <w:t>From April 7</w:t>
            </w:r>
          </w:p>
        </w:tc>
        <w:tc>
          <w:tcPr>
            <w:tcW w:w="1844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08073F" w:rsidRDefault="0008073F"/>
        </w:tc>
        <w:tc>
          <w:tcPr>
            <w:tcW w:w="2116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1C03D6" w:rsidRDefault="001C03D6" w:rsidP="001C03D6">
            <w:pPr>
              <w:spacing w:line="260" w:lineRule="exact"/>
              <w:ind w:left="531" w:right="532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  <w:p w:rsidR="001C03D6" w:rsidRDefault="001C03D6" w:rsidP="001C03D6">
            <w:pPr>
              <w:ind w:left="82" w:right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Hea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ding)</w:t>
            </w:r>
          </w:p>
          <w:p w:rsidR="001C03D6" w:rsidRDefault="001C03D6" w:rsidP="001C03D6">
            <w:pPr>
              <w:spacing w:before="5" w:line="120" w:lineRule="exact"/>
              <w:rPr>
                <w:sz w:val="12"/>
                <w:szCs w:val="12"/>
              </w:rPr>
            </w:pPr>
          </w:p>
          <w:p w:rsidR="001C03D6" w:rsidRDefault="001C03D6" w:rsidP="001C03D6">
            <w:pPr>
              <w:spacing w:line="200" w:lineRule="exact"/>
            </w:pPr>
          </w:p>
          <w:p w:rsidR="001C03D6" w:rsidRDefault="001C03D6" w:rsidP="001C03D6">
            <w:pPr>
              <w:spacing w:line="200" w:lineRule="exact"/>
            </w:pPr>
          </w:p>
          <w:p w:rsidR="001C03D6" w:rsidRDefault="001C03D6" w:rsidP="001C03D6">
            <w:pPr>
              <w:ind w:left="79" w:right="346"/>
              <w:jc w:val="center"/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G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UP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1"/>
                <w:w w:val="99"/>
              </w:rPr>
              <w:t>(1</w:t>
            </w:r>
            <w:r>
              <w:rPr>
                <w:b/>
                <w:w w:val="99"/>
              </w:rPr>
              <w:t>,</w:t>
            </w:r>
            <w:r>
              <w:rPr>
                <w:b/>
                <w:spacing w:val="1"/>
                <w:w w:val="99"/>
              </w:rPr>
              <w:t>2</w:t>
            </w:r>
            <w:r>
              <w:rPr>
                <w:b/>
                <w:w w:val="99"/>
              </w:rPr>
              <w:t>,</w:t>
            </w:r>
            <w:r>
              <w:rPr>
                <w:b/>
                <w:spacing w:val="1"/>
                <w:w w:val="99"/>
              </w:rPr>
              <w:t>3</w:t>
            </w:r>
            <w:r>
              <w:rPr>
                <w:b/>
                <w:w w:val="99"/>
              </w:rPr>
              <w:t>)</w:t>
            </w:r>
          </w:p>
          <w:p w:rsidR="001C03D6" w:rsidRDefault="001C03D6" w:rsidP="001C03D6">
            <w:pPr>
              <w:spacing w:before="10" w:line="220" w:lineRule="exact"/>
              <w:rPr>
                <w:sz w:val="22"/>
                <w:szCs w:val="22"/>
              </w:rPr>
            </w:pPr>
          </w:p>
          <w:p w:rsidR="001C03D6" w:rsidRDefault="001C03D6" w:rsidP="001C03D6">
            <w:pPr>
              <w:ind w:left="194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om A</w:t>
            </w:r>
          </w:p>
          <w:p w:rsidR="001C03D6" w:rsidRDefault="001C03D6" w:rsidP="001C03D6">
            <w:pPr>
              <w:spacing w:before="6" w:line="240" w:lineRule="exact"/>
              <w:rPr>
                <w:sz w:val="24"/>
                <w:szCs w:val="24"/>
              </w:rPr>
            </w:pPr>
          </w:p>
          <w:p w:rsidR="001C03D6" w:rsidRDefault="001C03D6" w:rsidP="001C03D6">
            <w:pPr>
              <w:ind w:left="106" w:right="233"/>
              <w:jc w:val="center"/>
            </w:pP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G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UP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1"/>
                <w:w w:val="99"/>
              </w:rPr>
              <w:t>(4</w:t>
            </w:r>
            <w:r>
              <w:rPr>
                <w:b/>
                <w:w w:val="99"/>
              </w:rPr>
              <w:t>,</w:t>
            </w:r>
            <w:r>
              <w:rPr>
                <w:b/>
                <w:spacing w:val="1"/>
                <w:w w:val="99"/>
              </w:rPr>
              <w:t>5</w:t>
            </w:r>
            <w:r>
              <w:rPr>
                <w:b/>
                <w:w w:val="99"/>
              </w:rPr>
              <w:t>,</w:t>
            </w:r>
            <w:r>
              <w:rPr>
                <w:b/>
                <w:spacing w:val="1"/>
                <w:w w:val="99"/>
              </w:rPr>
              <w:t>6</w:t>
            </w:r>
            <w:r>
              <w:rPr>
                <w:b/>
                <w:w w:val="99"/>
              </w:rPr>
              <w:t>)</w:t>
            </w:r>
          </w:p>
          <w:p w:rsidR="001C03D6" w:rsidRDefault="001C03D6" w:rsidP="001C03D6">
            <w:pPr>
              <w:spacing w:before="9" w:line="220" w:lineRule="exact"/>
              <w:rPr>
                <w:sz w:val="22"/>
                <w:szCs w:val="22"/>
              </w:rPr>
            </w:pPr>
          </w:p>
          <w:p w:rsidR="001C03D6" w:rsidRDefault="001C03D6" w:rsidP="001C03D6">
            <w:pPr>
              <w:ind w:left="202" w:right="4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om B</w:t>
            </w:r>
          </w:p>
          <w:p w:rsidR="0008073F" w:rsidRDefault="001C03D6" w:rsidP="001C03D6">
            <w:pPr>
              <w:spacing w:line="260" w:lineRule="exact"/>
              <w:ind w:right="532"/>
              <w:rPr>
                <w:spacing w:val="1"/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 xml:space="preserve">     10:1</w:t>
            </w:r>
            <w:r>
              <w:rPr>
                <w:spacing w:val="1"/>
                <w:position w:val="-3"/>
                <w:sz w:val="24"/>
                <w:szCs w:val="24"/>
              </w:rPr>
              <w:t>5</w:t>
            </w:r>
            <w:r>
              <w:rPr>
                <w:spacing w:val="-1"/>
                <w:position w:val="-3"/>
                <w:sz w:val="24"/>
                <w:szCs w:val="24"/>
              </w:rPr>
              <w:t>-</w:t>
            </w:r>
            <w:r>
              <w:rPr>
                <w:position w:val="-3"/>
                <w:sz w:val="24"/>
                <w:szCs w:val="24"/>
              </w:rPr>
              <w:t>11:00</w:t>
            </w:r>
          </w:p>
        </w:tc>
      </w:tr>
      <w:tr w:rsidR="00C34C1C" w:rsidTr="00160991">
        <w:trPr>
          <w:trHeight w:hRule="exact" w:val="2980"/>
        </w:trPr>
        <w:tc>
          <w:tcPr>
            <w:tcW w:w="261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C34C1C" w:rsidRDefault="00C34C1C" w:rsidP="001C03D6">
            <w:pPr>
              <w:ind w:left="581" w:right="581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C34C1C" w:rsidRDefault="00C34C1C"/>
        </w:tc>
        <w:tc>
          <w:tcPr>
            <w:tcW w:w="287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C34C1C" w:rsidRDefault="007F04C8">
            <w:pPr>
              <w:spacing w:line="234" w:lineRule="auto"/>
              <w:ind w:left="469" w:right="47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</w:t>
            </w:r>
            <w:r>
              <w:rPr>
                <w:b/>
                <w:spacing w:val="-5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ECT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OUS DI</w:t>
            </w:r>
            <w:r>
              <w:rPr>
                <w:b/>
                <w:spacing w:val="1"/>
                <w:sz w:val="24"/>
                <w:szCs w:val="24"/>
              </w:rPr>
              <w:t>SE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SE</w:t>
            </w:r>
            <w:r>
              <w:rPr>
                <w:b/>
                <w:sz w:val="24"/>
                <w:szCs w:val="24"/>
              </w:rPr>
              <w:t xml:space="preserve">S </w:t>
            </w:r>
            <w:r>
              <w:rPr>
                <w:sz w:val="24"/>
                <w:szCs w:val="24"/>
              </w:rPr>
              <w:t>(Clinic)</w:t>
            </w:r>
          </w:p>
          <w:p w:rsidR="00C34C1C" w:rsidRDefault="001C03D6" w:rsidP="001C03D6">
            <w:pPr>
              <w:spacing w:line="260" w:lineRule="exact"/>
              <w:ind w:right="83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       </w:t>
            </w:r>
            <w:r w:rsidR="004F2178">
              <w:rPr>
                <w:spacing w:val="-5"/>
                <w:sz w:val="24"/>
                <w:szCs w:val="24"/>
              </w:rPr>
              <w:t xml:space="preserve">        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="007F04C8">
              <w:rPr>
                <w:spacing w:val="-5"/>
                <w:sz w:val="24"/>
                <w:szCs w:val="24"/>
              </w:rPr>
              <w:t>L</w:t>
            </w:r>
            <w:r w:rsidR="007F04C8">
              <w:rPr>
                <w:spacing w:val="1"/>
                <w:sz w:val="24"/>
                <w:szCs w:val="24"/>
              </w:rPr>
              <w:t>e</w:t>
            </w:r>
            <w:r w:rsidR="007F04C8">
              <w:rPr>
                <w:spacing w:val="-1"/>
                <w:sz w:val="24"/>
                <w:szCs w:val="24"/>
              </w:rPr>
              <w:t>c</w:t>
            </w:r>
            <w:r w:rsidR="007F04C8">
              <w:rPr>
                <w:sz w:val="24"/>
                <w:szCs w:val="24"/>
              </w:rPr>
              <w:t>ture</w:t>
            </w:r>
          </w:p>
          <w:p w:rsidR="00C34C1C" w:rsidRDefault="007F04C8">
            <w:pPr>
              <w:ind w:left="608" w:right="6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12:30</w:t>
            </w:r>
          </w:p>
          <w:p w:rsidR="00C34C1C" w:rsidRDefault="00C34C1C">
            <w:pPr>
              <w:spacing w:before="16" w:line="260" w:lineRule="exact"/>
              <w:rPr>
                <w:sz w:val="26"/>
                <w:szCs w:val="26"/>
              </w:rPr>
            </w:pPr>
          </w:p>
          <w:p w:rsidR="00C34C1C" w:rsidRDefault="007F04C8">
            <w:pPr>
              <w:ind w:left="776" w:right="788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</w:t>
            </w:r>
          </w:p>
          <w:p w:rsidR="00C34C1C" w:rsidRDefault="007F04C8">
            <w:pPr>
              <w:ind w:left="5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14:00</w:t>
            </w:r>
          </w:p>
        </w:tc>
        <w:tc>
          <w:tcPr>
            <w:tcW w:w="1844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C34C1C" w:rsidRDefault="00C34C1C"/>
        </w:tc>
        <w:tc>
          <w:tcPr>
            <w:tcW w:w="2116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1C03D6" w:rsidRDefault="001C03D6" w:rsidP="001C03D6">
            <w:pPr>
              <w:spacing w:line="260" w:lineRule="exact"/>
              <w:ind w:left="139" w:right="1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NEURO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Y</w:t>
            </w:r>
          </w:p>
          <w:p w:rsidR="001C03D6" w:rsidRDefault="001C03D6" w:rsidP="001C03D6">
            <w:pPr>
              <w:spacing w:line="260" w:lineRule="exact"/>
              <w:ind w:left="557" w:right="5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(Clinic)</w:t>
            </w:r>
          </w:p>
          <w:p w:rsidR="001C03D6" w:rsidRDefault="001C03D6" w:rsidP="001C03D6">
            <w:pPr>
              <w:spacing w:before="9" w:line="260" w:lineRule="exact"/>
              <w:rPr>
                <w:sz w:val="26"/>
                <w:szCs w:val="26"/>
              </w:rPr>
            </w:pPr>
          </w:p>
          <w:p w:rsidR="001C03D6" w:rsidRDefault="001C03D6" w:rsidP="001C03D6">
            <w:pPr>
              <w:ind w:left="507" w:right="521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</w:t>
            </w:r>
          </w:p>
          <w:p w:rsidR="001C03D6" w:rsidRDefault="001C03D6" w:rsidP="001C03D6">
            <w:pPr>
              <w:spacing w:before="1" w:line="280" w:lineRule="exact"/>
              <w:rPr>
                <w:sz w:val="28"/>
                <w:szCs w:val="28"/>
              </w:rPr>
            </w:pPr>
          </w:p>
          <w:p w:rsidR="00C34C1C" w:rsidRDefault="001C03D6" w:rsidP="001C03D6">
            <w:pPr>
              <w:ind w:left="202" w:right="4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13:45</w:t>
            </w:r>
          </w:p>
          <w:p w:rsidR="00C34C1C" w:rsidRDefault="00C34C1C">
            <w:pPr>
              <w:spacing w:line="240" w:lineRule="exact"/>
              <w:rPr>
                <w:sz w:val="24"/>
                <w:szCs w:val="24"/>
              </w:rPr>
            </w:pPr>
          </w:p>
          <w:p w:rsidR="00C34C1C" w:rsidRDefault="00C34C1C">
            <w:pPr>
              <w:spacing w:line="240" w:lineRule="exact"/>
              <w:ind w:left="480"/>
              <w:rPr>
                <w:sz w:val="24"/>
                <w:szCs w:val="24"/>
              </w:rPr>
            </w:pPr>
          </w:p>
        </w:tc>
      </w:tr>
      <w:tr w:rsidR="00C34C1C" w:rsidTr="00160991">
        <w:trPr>
          <w:trHeight w:hRule="exact" w:val="2953"/>
        </w:trPr>
        <w:tc>
          <w:tcPr>
            <w:tcW w:w="261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C34C1C" w:rsidRDefault="00C34C1C">
            <w:pPr>
              <w:ind w:left="541" w:right="539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C34C1C" w:rsidRDefault="00C34C1C"/>
        </w:tc>
        <w:tc>
          <w:tcPr>
            <w:tcW w:w="287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C34C1C" w:rsidRDefault="007F04C8">
            <w:pPr>
              <w:spacing w:before="3" w:line="234" w:lineRule="auto"/>
              <w:ind w:left="212" w:right="221" w:firstLine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CLINICAL 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ICRO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uildi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)</w:t>
            </w:r>
          </w:p>
          <w:p w:rsidR="00C34C1C" w:rsidRDefault="00C34C1C">
            <w:pPr>
              <w:spacing w:before="12" w:line="260" w:lineRule="exact"/>
              <w:rPr>
                <w:sz w:val="26"/>
                <w:szCs w:val="26"/>
              </w:rPr>
            </w:pPr>
          </w:p>
          <w:p w:rsidR="00C34C1C" w:rsidRDefault="00160991">
            <w:pPr>
              <w:ind w:left="831" w:right="83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Seminar</w:t>
            </w:r>
          </w:p>
          <w:p w:rsidR="002765FC" w:rsidRDefault="002765FC" w:rsidP="002765FC">
            <w:pPr>
              <w:spacing w:line="260" w:lineRule="exact"/>
              <w:ind w:left="605" w:right="6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16:00</w:t>
            </w:r>
          </w:p>
          <w:p w:rsidR="00160991" w:rsidRDefault="002765FC" w:rsidP="002765FC">
            <w:pPr>
              <w:spacing w:line="260" w:lineRule="exact"/>
              <w:ind w:left="159"/>
              <w:rPr>
                <w:b/>
                <w:spacing w:val="2"/>
                <w:position w:val="10"/>
                <w:sz w:val="14"/>
                <w:szCs w:val="14"/>
              </w:rPr>
            </w:pPr>
            <w:r>
              <w:rPr>
                <w:b/>
                <w:spacing w:val="-1"/>
                <w:sz w:val="22"/>
                <w:szCs w:val="22"/>
              </w:rPr>
              <w:t>March 18</w:t>
            </w:r>
            <w:r w:rsidRPr="002765FC">
              <w:rPr>
                <w:b/>
                <w:spacing w:val="-1"/>
                <w:sz w:val="22"/>
                <w:szCs w:val="22"/>
                <w:vertAlign w:val="superscript"/>
              </w:rPr>
              <w:t>th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6"/>
                <w:position w:val="10"/>
                <w:sz w:val="14"/>
                <w:szCs w:val="14"/>
              </w:rPr>
              <w:t xml:space="preserve"> </w:t>
            </w:r>
            <w:r>
              <w:rPr>
                <w:b/>
                <w:sz w:val="22"/>
                <w:szCs w:val="22"/>
              </w:rPr>
              <w:t>–April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29</w:t>
            </w:r>
            <w:proofErr w:type="spellStart"/>
            <w:r w:rsidRPr="00160991">
              <w:rPr>
                <w:b/>
                <w:spacing w:val="2"/>
                <w:position w:val="10"/>
                <w:sz w:val="14"/>
                <w:szCs w:val="14"/>
                <w:vertAlign w:val="superscript"/>
              </w:rPr>
              <w:t>th</w:t>
            </w:r>
            <w:proofErr w:type="spellEnd"/>
          </w:p>
          <w:p w:rsidR="00160991" w:rsidRDefault="00160991" w:rsidP="002765FC">
            <w:pPr>
              <w:spacing w:line="260" w:lineRule="exact"/>
              <w:ind w:left="159"/>
            </w:pPr>
          </w:p>
          <w:p w:rsidR="00160991" w:rsidRDefault="00160991" w:rsidP="00160991">
            <w:pPr>
              <w:spacing w:line="260" w:lineRule="exact"/>
              <w:ind w:right="614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 April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24</w:t>
            </w:r>
            <w:proofErr w:type="spellStart"/>
            <w:r w:rsidRPr="00160991">
              <w:rPr>
                <w:b/>
                <w:spacing w:val="2"/>
                <w:position w:val="10"/>
                <w:sz w:val="14"/>
                <w:szCs w:val="14"/>
                <w:vertAlign w:val="superscript"/>
              </w:rPr>
              <w:t>th</w:t>
            </w:r>
            <w:proofErr w:type="spellEnd"/>
            <w:r>
              <w:rPr>
                <w:sz w:val="24"/>
                <w:szCs w:val="24"/>
              </w:rPr>
              <w:t>14:30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16:00</w:t>
            </w:r>
          </w:p>
          <w:p w:rsidR="00C34C1C" w:rsidRDefault="002765FC" w:rsidP="002765FC">
            <w:pPr>
              <w:spacing w:line="260" w:lineRule="exact"/>
              <w:ind w:left="159"/>
              <w:rPr>
                <w:sz w:val="14"/>
                <w:szCs w:val="14"/>
              </w:rPr>
            </w:pPr>
            <w:r>
              <w:br/>
            </w:r>
          </w:p>
        </w:tc>
        <w:tc>
          <w:tcPr>
            <w:tcW w:w="1844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C34C1C" w:rsidRDefault="00C34C1C"/>
        </w:tc>
        <w:tc>
          <w:tcPr>
            <w:tcW w:w="2116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C34C1C" w:rsidRDefault="00C34C1C">
            <w:pPr>
              <w:ind w:left="344" w:right="345"/>
              <w:jc w:val="center"/>
              <w:rPr>
                <w:sz w:val="24"/>
                <w:szCs w:val="24"/>
              </w:rPr>
            </w:pPr>
          </w:p>
        </w:tc>
      </w:tr>
    </w:tbl>
    <w:p w:rsidR="007F04C8" w:rsidRDefault="007F04C8"/>
    <w:sectPr w:rsidR="007F04C8" w:rsidSect="00C34C1C">
      <w:type w:val="continuous"/>
      <w:pgSz w:w="11940" w:h="16860"/>
      <w:pgMar w:top="640" w:right="12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9323F"/>
    <w:multiLevelType w:val="multilevel"/>
    <w:tmpl w:val="7AB60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C1C"/>
    <w:rsid w:val="00017A54"/>
    <w:rsid w:val="0008073F"/>
    <w:rsid w:val="00160991"/>
    <w:rsid w:val="001C03D6"/>
    <w:rsid w:val="002765FC"/>
    <w:rsid w:val="002B181F"/>
    <w:rsid w:val="00302AFC"/>
    <w:rsid w:val="003053E1"/>
    <w:rsid w:val="004F2178"/>
    <w:rsid w:val="006E60C8"/>
    <w:rsid w:val="007F04C8"/>
    <w:rsid w:val="0084424D"/>
    <w:rsid w:val="009F7EE8"/>
    <w:rsid w:val="00B37719"/>
    <w:rsid w:val="00C34C1C"/>
    <w:rsid w:val="00CE4B30"/>
    <w:rsid w:val="00F846B8"/>
    <w:rsid w:val="00FC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Bojana</cp:lastModifiedBy>
  <cp:revision>11</cp:revision>
  <dcterms:created xsi:type="dcterms:W3CDTF">2020-01-20T11:56:00Z</dcterms:created>
  <dcterms:modified xsi:type="dcterms:W3CDTF">2020-01-21T07:23:00Z</dcterms:modified>
</cp:coreProperties>
</file>